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Anduela Ocelli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Anduela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Ocelli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4928 North Harlem Avenue, Harwood Heights, IL, USA Harwood Heights, IL, USA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catoanduela88@yahoo.com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+13125133705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Bastian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Greis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