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mcAllister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mcAllister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2001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mslugs@aol.com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+18472743164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Delilah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2/9/2015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