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nataliya kasyanova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kasyanova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1126 S New Wilke Rd, Arlington Heights, IL, USA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nkasyanova@gmail.com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+17734585471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katrina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nikolas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