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Arvanitis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Arvanitis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3826 Chester Dr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narvanitis19@gmail.com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+18472086420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Taso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