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mcgow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mcgow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1667 bluestem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aikindy@hotmil.com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+13174093153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darwyn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