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Roxanna Solis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Roxanna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5117 North Oconto Avenue, Harwood Heights, IL, USA Harwood Heights,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ravila14@cps.edu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+17739838395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