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Jesse Torrence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Jesse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Torrence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1232 Sheridan Road, Highland Park, IL, USA Highland Park, IL, USA 60035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jessetorrence@gmail.com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+14194500408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Nadia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Sasha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