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leonard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leonard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1766 E Euclid Ave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sjleonar@gmail.com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+13128777574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2/4/2023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Aurelia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