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Stanislav Havrychenko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Stanislav</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Havrychenko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500 West Dundee Road, Wheeling, IL, USA Wheeling, IL, USA 60090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sogavrilchenko@gmail.com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+17735378184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Ieseniia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8/19/2021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6/27/2026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