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justin schultz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justin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schultz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8866 abbott ave Surfside, FL, USA 33154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justinschultz.pa@gmail.com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+17869999905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