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Redzep Drenjanin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Redzep</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Drenjanin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6211 Lincoln Ave,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redzep2233@gmail.com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+14086391725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DRENJANIN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Nurije Drenjanin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