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Robin VanDyke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Robin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VanDyke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2309 Potomac Court, Lindenhurst, IL, USA Lindenhurst, IL, USA 60046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thvandykehome@gmail.com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+18474097182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Charlotte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12/30/2015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Annabelle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12/30/2015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Wyatt</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6/10/2020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