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tahniat naseem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tahniat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naseem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1616 barry lane glenview 60102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naseem.tahniat@gmail.com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+16303986231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anayah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aykiz</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