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Vince Stellato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Vince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Stellato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12994 McKanna Road, Minooka, IL, USA Minooka, IL, USA 60447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vincestell1@gmail.com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+13125024456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Vincent Stellato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