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Binyamin Pinkus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Binyamin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Pinkus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6219 N SAINT LOUIS AVE Chicago, IL, USA 60659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binyamin.pinkus@gmail.com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+117737241128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Menachem Pinkus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