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dazhi bu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dazhi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267 Frances Drive, Grayslake, IL, USA Grayslake, IL, USA 60030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dabao617@hotmail.com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+17796258779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felix</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jasper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10/18/2018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