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sophie salaniat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sophie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salaniat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5136 n kildare ave chicago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sophiesalaniat@gmail.com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+13122822176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gabrielle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7/25/2011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enzo</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7/25/2011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