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Max Boganets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Max</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Boganets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306 w hintz rd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max.boganets@gmail.com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+13123395820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Roman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