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Katie Palakie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Palakie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5038 Farwell Ave Skokie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kpalakie@gmail.com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+11630518367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Emerson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