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victoria bynum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victoria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bynum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1210 ridgeland ave oak park 60302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vquillen@gmail.com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+12245952833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peyton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