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purevdulam Avirmed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purevdulam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Avirmed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9983 linda ln des plaines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dukla.mn10@yahoo.com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+18723668937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yasina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