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Anagnostopoulos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Anagnostopoulos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21188 East Homestead Drive Red Rock 85145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mlhart07@gmail.com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+15208916867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Demetri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Nicolette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Klaire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