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Liam Berry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Liam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Berry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177 Indian Tree Drive, Highland Park, IL, USA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liamjberry@gmail.com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+12162724963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Thomas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9/26/2022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