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andrew friedman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andrew</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friedman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933 w van buren Chicago, IL, USA 60607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afriedman22@yahoo.com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+18473083739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Logan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11/11/2020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