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Martinez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7028 West Greenleaf Street,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moncar92@gmail.com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+18479043221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Matthias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