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Isabella Wasilewska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Isabella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Wasilewska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314 Washington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iwasilew99@gmail.com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+18479033956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