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Lauren Mulkerrin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Mulkerrin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7235 W Coyle Ave Chicago 60631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lfernan719@gmail.com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+118477221070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