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Shira cavalieri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Shira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cavalieri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2611 Thayer street Evanston 60201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shiracavalieri@gmail.com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+16099801562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Alma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1/14/2015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Luca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5/14/2022</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7/5/2026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