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oleksandr savchuk</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oleksandr</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savchuk</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254 George Street,  Bensenville, IL, USA 60106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o.savchuk505@gmail.com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+17736911723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