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Tzvi Cohen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Tzvi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Cohen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3006 West Pratt Boulevard,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tzviscohen@gmail.com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+17732080004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Zalmy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