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carol krofl</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carol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krofl</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2103pioneer wilmette 60091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ckrofl@sbcglobal.ner</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+18478289179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grayson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