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Elise Jaffe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Jaffe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4115 N. Mozart st.  Chicago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ELISE@BIGTETH.TV</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+13128050601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Donovan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