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Junghoon Kim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Junghoon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1898 Woodgrove Dr, Springboro, OH, USA Springboro, OH, USA 45066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kimjh0222@gmail.com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+17343895286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Daisy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12/30/2014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Daniel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9/29/2019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Esther</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5/12/2023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