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Jonathon Haber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Jonathon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Haber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4652 Camelia Los Angeles 91602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jshaber@yahoo.com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+13233563701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Molly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10/20/2015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Sasha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10/20/2015</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7/5/2026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