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Kurt Brethauer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Kurt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Brethauer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8241 Kildare Ave, Skokie, IL, USA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redbeardglory@gmail.com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+16189785131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Ronan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2/4/2019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