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Claire Sheldon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Claire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Sheldon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 Briarwood Dr Gilberts 60136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clairesheldon@gmail.com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+12242108019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Elliott</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12/30/2019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