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Coeen Keith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Keith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6049 Cain St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cbkeith@AOL.COM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+18472128073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JAXSON BRENAN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cOLTON bRENNAN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11/18/2017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pEYTON brennAN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