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Sherri Merel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Sherri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Merel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1275 Waters Edge Lane,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merel.sherri19@gmail.com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+184877323234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Alexnader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9/5/2008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