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olarunbosun odekunle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olarunbosun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odekunle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2531 w howard street  chicago 60645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odekunleolatunbosun@gmail.com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+17735163771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jadon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1/30/2023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