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Elizabeth Cornfield</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Elizabeth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Cornfield</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501 Brentlawn Dr, Nashville, TN, USA Nashville, TN, USA 37220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emcornfield@gmail.com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+16158401614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Levi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5/24/2016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Wren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1/19/2019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June</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6/21/2022</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7/13/2026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