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Lynne Tagge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Tagge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1450 Portsmouth Court,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latagge@hotmail.com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+18476448894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