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Andrew Salter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Salter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416 Southeast 15th Street, Grimes, IA, USA Grimes 50111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andrewdsalter@gmail.com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+15153632167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