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Courtney Nogar</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000000"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000000"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000000"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000000"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000000"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000000"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000000" w14:paraId="65E18B07" w14:textId="77777777">
      <w:pPr>
        <w:jc w:val="both"/>
        <w:rPr>
          <w:rFonts w:ascii="Helvetica" w:hAnsi="Helvetica" w:cs="Helvetica"/>
          <w:b/>
          <w:bCs/>
          <w:color w:val="333333"/>
          <w:spacing w:val="5"/>
          <w:sz w:val="27"/>
          <w:szCs w:val="27"/>
          <w:shd w:val="clear" w:color="auto" w:fill="FFFFFF"/>
          <w:lang w:val="bg-BG"/>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F83AA3" w:rsidR="00F83AA3" w:rsidP="00D22667" w:rsidRDefault="00F83AA3" w14:paraId="6F7853F8" w14:textId="77777777">
      <w:pPr>
        <w:jc w:val="both"/>
        <w:rPr>
          <w:rFonts w:asciiTheme="majorHAnsi" w:hAnsiTheme="majorHAnsi"/>
          <w:b/>
          <w:sz w:val="24"/>
          <w:szCs w:val="24"/>
        </w:rPr>
      </w:pPr>
    </w:p>
    <w:p w:rsidRPr="00F83AA3" w:rsidR="00F83AA3" w:rsidP="00F83AA3" w:rsidRDefault="00F83AA3" w14:paraId="0A9A53B3" w14:textId="77777777">
      <w:pPr>
        <w:jc w:val="both"/>
        <w:rPr>
          <w:rFonts w:asciiTheme="majorHAnsi" w:hAnsiTheme="majorHAnsi"/>
          <w:b/>
          <w:sz w:val="24"/>
          <w:szCs w:val="24"/>
        </w:rPr>
      </w:pPr>
      <w:r w:rsidRPr="00F83AA3">
        <w:rPr>
          <w:rFonts w:asciiTheme="majorHAnsi" w:hAnsiTheme="majorHAnsi"/>
          <w:b/>
          <w:sz w:val="24"/>
          <w:szCs w:val="24"/>
        </w:rPr>
        <w:t>CONSENT TO RECEIVE COMMUNICATIONS</w:t>
      </w:r>
    </w:p>
    <w:p w:rsidRPr="00F83AA3" w:rsidR="00F83AA3" w:rsidP="00F83AA3" w:rsidRDefault="00F83AA3" w14:paraId="5D89BB5D" w14:textId="77777777">
      <w:pPr>
        <w:jc w:val="both"/>
        <w:rPr>
          <w:rFonts w:asciiTheme="majorHAnsi" w:hAnsiTheme="majorHAnsi"/>
          <w:sz w:val="24"/>
          <w:szCs w:val="24"/>
        </w:rPr>
      </w:pP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signing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this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Agreement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contact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information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expressly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from</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affiliates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representatives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including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limited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telephone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calls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messages</w:t>
      </w:r>
      <w:proofErr w:type="spellEnd"/>
      <w:r w:rsidRPr="00F83AA3">
        <w:rPr>
          <w:rFonts w:asciiTheme="majorHAnsi" w:hAnsiTheme="majorHAnsi"/>
          <w:sz w:val="24"/>
          <w:szCs w:val="24"/>
        </w:rPr>
        <w:t xml:space="preserve"> (SMS/MMS), </w:t>
      </w:r>
      <w:proofErr w:type="spellStart"/>
      <w:r w:rsidRPr="00F83AA3">
        <w:rPr>
          <w:rFonts w:asciiTheme="majorHAnsi" w:hAnsiTheme="majorHAnsi"/>
          <w:sz w:val="24"/>
          <w:szCs w:val="24"/>
        </w:rPr>
        <w:t>emails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other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electronic</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regarding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reservations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bookings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events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programs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updates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customer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matters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safety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notifications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operational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announcements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marketing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offers</w:t>
      </w:r>
      <w:proofErr w:type="spellEnd"/>
      <w:r w:rsidRPr="00F83AA3">
        <w:rPr>
          <w:rFonts w:asciiTheme="majorHAnsi" w:hAnsiTheme="majorHAnsi"/>
          <w:sz w:val="24"/>
          <w:szCs w:val="24"/>
        </w:rPr>
        <w:t>.</w:t>
      </w:r>
    </w:p>
    <w:p w:rsidRPr="00F83AA3" w:rsidR="00F83AA3" w:rsidP="00F83AA3" w:rsidRDefault="00F83AA3" w14:paraId="07E5C79D" w14:textId="77777777">
      <w:pPr>
        <w:jc w:val="both"/>
        <w:rPr>
          <w:rFonts w:asciiTheme="majorHAnsi" w:hAnsiTheme="majorHAnsi"/>
          <w:sz w:val="24"/>
          <w:szCs w:val="24"/>
        </w:rPr>
      </w:pP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acknowledge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agree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such</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using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automated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technology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including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autodialers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automated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systems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telephone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number</w:t>
      </w:r>
      <w:proofErr w:type="spellEnd"/>
      <w:r w:rsidRPr="00F83AA3">
        <w:rPr>
          <w:rFonts w:asciiTheme="majorHAnsi" w:hAnsiTheme="majorHAnsi"/>
          <w:sz w:val="24"/>
          <w:szCs w:val="24"/>
        </w:rPr>
        <w:t xml:space="preserve">(s)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email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address</w:t>
      </w:r>
      <w:proofErr w:type="spellEnd"/>
      <w:r w:rsidRPr="00F83AA3">
        <w:rPr>
          <w:rFonts w:asciiTheme="majorHAnsi" w:hAnsiTheme="majorHAnsi"/>
          <w:sz w:val="24"/>
          <w:szCs w:val="24"/>
        </w:rPr>
        <w:t>(</w:t>
      </w:r>
      <w:proofErr w:type="spellStart"/>
      <w:r w:rsidRPr="00F83AA3">
        <w:rPr>
          <w:rFonts w:asciiTheme="majorHAnsi" w:hAnsiTheme="majorHAnsi"/>
          <w:sz w:val="24"/>
          <w:szCs w:val="24"/>
        </w:rPr>
        <w: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w:t>
      </w:r>
      <w:proofErr w:type="spellEnd"/>
      <w:r w:rsidRPr="00F83AA3">
        <w:rPr>
          <w:rFonts w:asciiTheme="majorHAnsi" w:hAnsiTheme="majorHAnsi"/>
          <w:sz w:val="24"/>
          <w:szCs w:val="24"/>
        </w:rPr>
        <w:t>.</w:t>
      </w:r>
    </w:p>
    <w:p w:rsidRPr="00F83AA3" w:rsidR="00F83AA3" w:rsidP="00F83AA3" w:rsidRDefault="00F83AA3" w14:paraId="152789EF" w14:textId="77777777">
      <w:pPr>
        <w:jc w:val="both"/>
        <w:rPr>
          <w:rFonts w:asciiTheme="majorHAnsi" w:hAnsiTheme="majorHAnsi"/>
          <w:sz w:val="24"/>
          <w:szCs w:val="24"/>
        </w:rPr>
      </w:pPr>
      <w:proofErr w:type="spellStart"/>
      <w:r w:rsidRPr="00F83AA3">
        <w:rPr>
          <w:rFonts w:asciiTheme="majorHAnsi" w:hAnsiTheme="majorHAnsi"/>
          <w:sz w:val="24"/>
          <w:szCs w:val="24"/>
        </w:rPr>
        <w:t>Consent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marketing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condition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purchase</w:t>
      </w:r>
      <w:proofErr w:type="spellEnd"/>
      <w:r w:rsidRPr="00F83AA3">
        <w:rPr>
          <w:rFonts w:asciiTheme="majorHAnsi" w:hAnsiTheme="majorHAnsi"/>
          <w:sz w:val="24"/>
          <w:szCs w:val="24"/>
        </w:rPr>
        <w:t xml:space="preserve">. Standard </w:t>
      </w:r>
      <w:proofErr w:type="spellStart"/>
      <w:r w:rsidRPr="00F83AA3">
        <w:rPr>
          <w:rFonts w:asciiTheme="majorHAnsi" w:hAnsiTheme="majorHAnsi"/>
          <w:sz w:val="24"/>
          <w:szCs w:val="24"/>
        </w:rPr>
        <w:t>message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data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apply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depending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wireless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carrier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plan</w:t>
      </w:r>
      <w:proofErr w:type="spellEnd"/>
      <w:r w:rsidRPr="00F83AA3">
        <w:rPr>
          <w:rFonts w:asciiTheme="majorHAnsi" w:hAnsiTheme="majorHAnsi"/>
          <w:sz w:val="24"/>
          <w:szCs w:val="24"/>
        </w:rPr>
        <w:t>.</w:t>
      </w:r>
    </w:p>
    <w:p w:rsidRPr="00F83AA3" w:rsidR="00F83AA3" w:rsidP="00F83AA3" w:rsidRDefault="00F83AA3" w14:paraId="28E35CA2" w14:textId="77777777">
      <w:pPr>
        <w:jc w:val="both"/>
        <w:rPr>
          <w:rFonts w:asciiTheme="majorHAnsi" w:hAnsiTheme="majorHAnsi"/>
          <w:sz w:val="24"/>
          <w:szCs w:val="24"/>
        </w:rPr>
      </w:pP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time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replying</w:t>
      </w:r>
      <w:proofErr w:type="spellEnd"/>
      <w:r w:rsidRPr="00F83AA3">
        <w:rPr>
          <w:rFonts w:asciiTheme="majorHAnsi" w:hAnsiTheme="majorHAnsi"/>
          <w:sz w:val="24"/>
          <w:szCs w:val="24"/>
        </w:rPr>
        <w:t xml:space="preserve"> “STOP”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contacting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directly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does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limit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ability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transactional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operational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relating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reservations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waivers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safety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matters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active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customer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accounts</w:t>
      </w:r>
      <w:proofErr w:type="spellEnd"/>
      <w:r w:rsidRPr="00F83AA3">
        <w:rPr>
          <w:rFonts w:asciiTheme="majorHAnsi" w:hAnsiTheme="majorHAnsi"/>
          <w:sz w:val="24"/>
          <w:szCs w:val="24"/>
        </w:rPr>
        <w:t>.</w:t>
      </w:r>
    </w:p>
    <w:p w:rsidR="00F83AA3" w:rsidP="00F83AA3" w:rsidRDefault="00F83AA3" w14:paraId="472FF923" w14:textId="35657F48">
      <w:pPr>
        <w:jc w:val="both"/>
        <w:rPr>
          <w:rFonts w:asciiTheme="majorHAnsi" w:hAnsiTheme="majorHAnsi"/>
          <w:sz w:val="24"/>
          <w:szCs w:val="24"/>
          <w:lang w:val="bg-BG"/>
        </w:rPr>
      </w:pP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providing</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mobile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number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behalf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minor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participant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parent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legal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guardian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represents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warrants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are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authorized</w:t>
      </w:r>
      <w:proofErr w:type="spellEnd"/>
      <w:r w:rsidRPr="00F83AA3">
        <w:rPr>
          <w:rFonts w:asciiTheme="majorHAnsi" w:hAnsiTheme="majorHAnsi"/>
          <w:sz w:val="24"/>
          <w:szCs w:val="24"/>
        </w:rPr>
        <w:t xml:space="preserve"> to provide such consent.</w:t>
      </w:r>
    </w:p>
    <w:p w:rsidRPr="00F83AA3" w:rsidR="00F83AA3" w:rsidP="00F83AA3" w:rsidRDefault="00F83AA3" w14:paraId="544937C3" w14:textId="135BB377">
      <w:pPr>
        <w:jc w:val="both"/>
        <w:rPr>
          <w:rFonts w:ascii="Helvetica" w:hAnsi="Helvetica" w:cs="Helvetica"/>
          <w:b/>
          <w:bCs/>
          <w:color w:val="333333"/>
          <w:spacing w:val="5"/>
          <w:sz w:val="27"/>
          <w:szCs w:val="27"/>
          <w:shd w:val="clear" w:color="auto" w:fill="FFFFFF"/>
        </w:rPr>
      </w:pPr>
      <w:r w:rsidRPr="00F83AA3">
        <w:rPr>
          <w:rFonts w:ascii="Segoe UI Symbol" w:hAnsi="Segoe UI Symbol" w:cs="Segoe UI Symbol"/>
          <w:b/>
          <w:bCs/>
          <w:color w:val="333333"/>
          <w:spacing w:val="5"/>
          <w:sz w:val="27"/>
          <w:szCs w:val="27"/>
          <w:shd w:val="clear" w:color="auto" w:fill="FFFFFF"/>
        </w:rPr>
        <w:t>☒</w:t>
      </w:r>
      <w:r w:rsidRPr="00F83AA3">
        <w:rPr>
          <w:rFonts w:ascii="Helvetica" w:hAnsi="Helvetica" w:cs="Helvetica"/>
          <w:b/>
          <w:bCs/>
          <w:color w:val="333333"/>
          <w:spacing w:val="5"/>
          <w:sz w:val="27"/>
          <w:szCs w:val="27"/>
          <w:shd w:val="clear" w:color="auto" w:fill="FFFFFF"/>
        </w:rPr>
        <w:t xml:space="preserve">I </w:t>
      </w:r>
      <w:proofErr w:type="spellStart"/>
      <w:r w:rsidRPr="00F83AA3">
        <w:rPr>
          <w:rFonts w:ascii="Helvetica" w:hAnsi="Helvetica" w:cs="Helvetica"/>
          <w:b/>
          <w:bCs/>
          <w:color w:val="333333"/>
          <w:spacing w:val="5"/>
          <w:sz w:val="27"/>
          <w:szCs w:val="27"/>
          <w:shd w:val="clear" w:color="auto" w:fill="FFFFFF"/>
        </w:rPr>
        <w:t>have</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read</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and</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understood</w:t>
      </w:r>
      <w:proofErr w:type="spellEnd"/>
    </w:p>
    <w:p w:rsidRPr="00F83AA3" w:rsidR="000F0F45" w:rsidP="00F83AA3" w:rsidRDefault="000F0F45" w14:paraId="193E6228" w14:textId="77777777">
      <w:pPr>
        <w:jc w:val="both"/>
        <w:rPr>
          <w:rFonts w:ascii="Helvetica" w:hAnsi="Helvetica" w:cs="Helvetica"/>
          <w:b/>
          <w:bCs/>
          <w:color w:val="333333"/>
          <w:spacing w:val="5"/>
          <w:sz w:val="27"/>
          <w:szCs w:val="27"/>
          <w:shd w:val="clear" w:color="auto" w:fill="FFFFFF"/>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lastRenderedPageBreak/>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000000"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Courtney</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Nogar</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1434 Oakwood Avenue, Des Plaines, IL, USA Des Plaines, IL, USA 60016</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courtney.nogar@gmail.com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+16308634189</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Theo</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4/14/2020</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lastRenderedPageBreak/>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lastRenderedPageBreak/>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7/12/2026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A6E6E4" w14:textId="77777777" w:rsidR="00186A73" w:rsidRDefault="00186A73">
      <w:r>
        <w:separator/>
      </w:r>
    </w:p>
  </w:endnote>
  <w:endnote w:type="continuationSeparator" w:id="0">
    <w:p w14:paraId="76BF9AE2" w14:textId="77777777" w:rsidR="00186A73" w:rsidRDefault="00186A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0E9F0E" w14:textId="77777777" w:rsidR="00186A73" w:rsidRDefault="00186A73">
      <w:r>
        <w:separator/>
      </w:r>
    </w:p>
  </w:footnote>
  <w:footnote w:type="continuationSeparator" w:id="0">
    <w:p w14:paraId="7D7BDED7" w14:textId="77777777" w:rsidR="00186A73" w:rsidRDefault="00186A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C5800"/>
    <w:multiLevelType w:val="multilevel"/>
    <w:tmpl w:val="687833F0"/>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16cid:durableId="2613798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54840"/>
    <w:rsid w:val="00186A73"/>
    <w:rsid w:val="001A1842"/>
    <w:rsid w:val="001A258E"/>
    <w:rsid w:val="001A40D8"/>
    <w:rsid w:val="001E2BCB"/>
    <w:rsid w:val="00200F09"/>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6C0435"/>
    <w:rsid w:val="007443EF"/>
    <w:rsid w:val="00751946"/>
    <w:rsid w:val="00753A44"/>
    <w:rsid w:val="0079385C"/>
    <w:rsid w:val="007C59F4"/>
    <w:rsid w:val="008032DC"/>
    <w:rsid w:val="00851797"/>
    <w:rsid w:val="008B60D2"/>
    <w:rsid w:val="00994EAE"/>
    <w:rsid w:val="009C1626"/>
    <w:rsid w:val="00A267D3"/>
    <w:rsid w:val="00A33DF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83AA3"/>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3011B6"/>
    <w:pPr>
      <w:tabs>
        <w:tab w:val="center" w:pos="4680"/>
        <w:tab w:val="right" w:pos="9360"/>
      </w:tabs>
    </w:pPr>
  </w:style>
  <w:style w:type="character" w:customStyle="1" w:styleId="HeaderChar">
    <w:name w:val="Header Char"/>
    <w:basedOn w:val="DefaultParagraphFont"/>
    <w:link w:val="Header"/>
    <w:uiPriority w:val="99"/>
    <w:rsid w:val="003011B6"/>
  </w:style>
  <w:style w:type="paragraph" w:styleId="Footer">
    <w:name w:val="footer"/>
    <w:basedOn w:val="Normal"/>
    <w:link w:val="FooterChar"/>
    <w:uiPriority w:val="99"/>
    <w:unhideWhenUsed/>
    <w:rsid w:val="003011B6"/>
    <w:pPr>
      <w:tabs>
        <w:tab w:val="center" w:pos="4680"/>
        <w:tab w:val="right" w:pos="9360"/>
      </w:tabs>
    </w:pPr>
  </w:style>
  <w:style w:type="character" w:customStyle="1" w:styleId="FooterChar">
    <w:name w:val="Footer Char"/>
    <w:basedOn w:val="DefaultParagraphFont"/>
    <w:link w:val="Footer"/>
    <w:uiPriority w:val="99"/>
    <w:rsid w:val="003011B6"/>
  </w:style>
  <w:style w:type="paragraph" w:styleId="BalloonText">
    <w:name w:val="Balloon Text"/>
    <w:basedOn w:val="Normal"/>
    <w:link w:val="BalloonTextChar"/>
    <w:uiPriority w:val="99"/>
    <w:semiHidden/>
    <w:unhideWhenUsed/>
    <w:rsid w:val="00277484"/>
    <w:rPr>
      <w:rFonts w:ascii="Tahoma" w:hAnsi="Tahoma" w:cs="Tahoma"/>
      <w:sz w:val="16"/>
      <w:szCs w:val="16"/>
    </w:rPr>
  </w:style>
  <w:style w:type="character" w:customStyle="1" w:styleId="BalloonTextChar">
    <w:name w:val="Balloon Text Char"/>
    <w:basedOn w:val="DefaultParagraphFont"/>
    <w:link w:val="BalloonText"/>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1934</Words>
  <Characters>11029</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12938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Katerina Terzieva</cp:lastModifiedBy>
  <cp:revision>3</cp:revision>
  <dcterms:created xsi:type="dcterms:W3CDTF">2026-05-27T07:01:00Z</dcterms:created>
  <dcterms:modified xsi:type="dcterms:W3CDTF">2026-05-27T07:37:00Z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c48e4d7f-fc82-453e-923e-c3ed025e1377</vt:lpwstr>
  </property>
</Properties>
</file>