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Kourtney Chesney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Chesney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803 Schiller Street Itasca, IL, USA 60143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kac34320@comcast.net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+116308803868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Dreya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