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Marros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Marros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7335 N. Okteo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christine.redmond@gmail.com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+17739340821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Gigi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