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nasia rafiq</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nasia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rafiq</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6330 Lincoln Avenue, Morton Grove, IL, USA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nas491@gmail.com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+16303411786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asra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ayyoub</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amanah</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4/19/2022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