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Mikan Boskovic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Mikan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Boskovic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5042 North Long Avenue, Chicago, IL, USA Chicago, IL, USA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ja_mikan@yahoo.com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+17735409328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Anja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7/23/2024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