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jacey siedband</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jacey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siedband</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2621 crescent ridge rd minnetonka 55305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jaceysiedband@gmail.com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+13124052203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miles</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11/16/2014</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Jonah</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3/22/2017</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Anna</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5/6/2022</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7/5/2026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