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Stacy Jennings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Jennings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3212 Drury Ln  Car 60110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sdiggs78@yahoo.com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+12244899778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