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Tara and Dan Given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Tara and Dan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Given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1156 Wild Canary Lane Encinitas 92024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tarawise1@gmail.com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+176717184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Isaac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Samara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